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B75EF" w14:textId="79525025" w:rsidR="006E5726" w:rsidRDefault="006E5726" w:rsidP="006E5726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</w:p>
    <w:p w14:paraId="3ADF28FC" w14:textId="77777777" w:rsidR="00953A2D" w:rsidRPr="00953A2D" w:rsidRDefault="00953A2D" w:rsidP="00953A2D">
      <w:pPr>
        <w:spacing w:line="276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953A2D">
        <w:rPr>
          <w:rFonts w:asciiTheme="majorHAnsi" w:hAnsiTheme="majorHAnsi"/>
          <w:b/>
          <w:bCs/>
          <w:sz w:val="28"/>
          <w:szCs w:val="28"/>
        </w:rPr>
        <w:t>Middle School Student School Supply List</w:t>
      </w:r>
    </w:p>
    <w:p w14:paraId="65D99ECA" w14:textId="1E3413EE" w:rsidR="00953A2D" w:rsidRPr="00953A2D" w:rsidRDefault="00953A2D" w:rsidP="00953A2D">
      <w:pPr>
        <w:spacing w:line="276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953A2D">
        <w:rPr>
          <w:rFonts w:asciiTheme="majorHAnsi" w:hAnsiTheme="majorHAnsi"/>
          <w:b/>
          <w:bCs/>
          <w:sz w:val="28"/>
          <w:szCs w:val="28"/>
        </w:rPr>
        <w:t>2020-2021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1623"/>
        <w:gridCol w:w="7746"/>
      </w:tblGrid>
      <w:tr w:rsidR="00953A2D" w14:paraId="18B009F7" w14:textId="77777777" w:rsidTr="00343327">
        <w:trPr>
          <w:trHeight w:hRule="exact" w:val="653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36601FF" w14:textId="77777777" w:rsidR="00953A2D" w:rsidRDefault="00953A2D" w:rsidP="00343327">
            <w:pPr>
              <w:spacing w:line="300" w:lineRule="exact"/>
              <w:ind w:left="281" w:right="286"/>
              <w:jc w:val="center"/>
              <w:rPr>
                <w:sz w:val="28"/>
                <w:szCs w:val="28"/>
              </w:rPr>
            </w:pPr>
            <w:r>
              <w:rPr>
                <w:b/>
                <w:w w:val="99"/>
                <w:sz w:val="28"/>
                <w:szCs w:val="28"/>
              </w:rPr>
              <w:t>Che</w:t>
            </w:r>
            <w:r>
              <w:rPr>
                <w:b/>
                <w:spacing w:val="1"/>
                <w:w w:val="99"/>
                <w:sz w:val="28"/>
                <w:szCs w:val="28"/>
              </w:rPr>
              <w:t>c</w:t>
            </w:r>
            <w:r>
              <w:rPr>
                <w:b/>
                <w:w w:val="99"/>
                <w:sz w:val="28"/>
                <w:szCs w:val="28"/>
              </w:rPr>
              <w:t>k</w:t>
            </w:r>
          </w:p>
          <w:p w14:paraId="3B6766F5" w14:textId="77777777" w:rsidR="00953A2D" w:rsidRDefault="00953A2D" w:rsidP="00343327">
            <w:pPr>
              <w:spacing w:line="320" w:lineRule="exact"/>
              <w:ind w:left="433" w:right="433"/>
              <w:jc w:val="center"/>
              <w:rPr>
                <w:sz w:val="28"/>
                <w:szCs w:val="28"/>
              </w:rPr>
            </w:pPr>
            <w:r>
              <w:rPr>
                <w:b/>
                <w:spacing w:val="1"/>
                <w:w w:val="99"/>
                <w:sz w:val="28"/>
                <w:szCs w:val="28"/>
              </w:rPr>
              <w:t>L</w:t>
            </w:r>
            <w:r>
              <w:rPr>
                <w:b/>
                <w:w w:val="99"/>
                <w:sz w:val="28"/>
                <w:szCs w:val="28"/>
              </w:rPr>
              <w:t>i</w:t>
            </w:r>
            <w:r>
              <w:rPr>
                <w:b/>
                <w:spacing w:val="1"/>
                <w:w w:val="99"/>
                <w:sz w:val="28"/>
                <w:szCs w:val="28"/>
              </w:rPr>
              <w:t>s</w:t>
            </w:r>
            <w:r>
              <w:rPr>
                <w:b/>
                <w:w w:val="99"/>
                <w:sz w:val="28"/>
                <w:szCs w:val="28"/>
              </w:rPr>
              <w:t>t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8E59E3F" w14:textId="77777777" w:rsidR="00953A2D" w:rsidRDefault="00953A2D" w:rsidP="00343327">
            <w:pPr>
              <w:spacing w:before="5" w:line="140" w:lineRule="exact"/>
              <w:rPr>
                <w:sz w:val="15"/>
                <w:szCs w:val="15"/>
              </w:rPr>
            </w:pPr>
          </w:p>
          <w:p w14:paraId="6BF4972C" w14:textId="77777777" w:rsidR="00953A2D" w:rsidRDefault="00953A2D" w:rsidP="00343327">
            <w:pPr>
              <w:ind w:left="26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</w:t>
            </w:r>
            <w:r>
              <w:rPr>
                <w:b/>
                <w:spacing w:val="-2"/>
                <w:sz w:val="28"/>
                <w:szCs w:val="28"/>
              </w:rPr>
              <w:t>u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3"/>
                <w:sz w:val="28"/>
                <w:szCs w:val="28"/>
              </w:rPr>
              <w:t>n</w:t>
            </w:r>
            <w:r>
              <w:rPr>
                <w:b/>
                <w:spacing w:val="-1"/>
                <w:sz w:val="28"/>
                <w:szCs w:val="28"/>
              </w:rPr>
              <w:t>t</w:t>
            </w:r>
            <w:r>
              <w:rPr>
                <w:b/>
                <w:sz w:val="28"/>
                <w:szCs w:val="28"/>
              </w:rPr>
              <w:t>i</w:t>
            </w:r>
            <w:r>
              <w:rPr>
                <w:b/>
                <w:spacing w:val="3"/>
                <w:sz w:val="28"/>
                <w:szCs w:val="28"/>
              </w:rPr>
              <w:t>t</w:t>
            </w: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7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1586D58" w14:textId="77777777" w:rsidR="00953A2D" w:rsidRDefault="00953A2D" w:rsidP="00343327">
            <w:pPr>
              <w:spacing w:before="5" w:line="140" w:lineRule="exact"/>
              <w:rPr>
                <w:sz w:val="15"/>
                <w:szCs w:val="15"/>
              </w:rPr>
            </w:pPr>
          </w:p>
          <w:p w14:paraId="58679445" w14:textId="77777777" w:rsidR="00953A2D" w:rsidRDefault="00953A2D" w:rsidP="00343327">
            <w:pPr>
              <w:ind w:left="3125" w:right="3125"/>
              <w:jc w:val="center"/>
              <w:rPr>
                <w:sz w:val="28"/>
                <w:szCs w:val="28"/>
              </w:rPr>
            </w:pPr>
            <w:r>
              <w:rPr>
                <w:b/>
                <w:w w:val="99"/>
                <w:sz w:val="28"/>
                <w:szCs w:val="28"/>
              </w:rPr>
              <w:t>D</w:t>
            </w:r>
            <w:r>
              <w:rPr>
                <w:b/>
                <w:spacing w:val="1"/>
                <w:w w:val="99"/>
                <w:sz w:val="28"/>
                <w:szCs w:val="28"/>
              </w:rPr>
              <w:t>e</w:t>
            </w:r>
            <w:r>
              <w:rPr>
                <w:b/>
                <w:spacing w:val="2"/>
                <w:w w:val="99"/>
                <w:sz w:val="28"/>
                <w:szCs w:val="28"/>
              </w:rPr>
              <w:t>s</w:t>
            </w:r>
            <w:r>
              <w:rPr>
                <w:b/>
                <w:spacing w:val="1"/>
                <w:w w:val="99"/>
                <w:sz w:val="28"/>
                <w:szCs w:val="28"/>
              </w:rPr>
              <w:t>cr</w:t>
            </w:r>
            <w:r>
              <w:rPr>
                <w:b/>
                <w:w w:val="99"/>
                <w:sz w:val="28"/>
                <w:szCs w:val="28"/>
              </w:rPr>
              <w:t>i</w:t>
            </w:r>
            <w:r>
              <w:rPr>
                <w:b/>
                <w:spacing w:val="-2"/>
                <w:w w:val="99"/>
                <w:sz w:val="28"/>
                <w:szCs w:val="28"/>
              </w:rPr>
              <w:t>p</w:t>
            </w:r>
            <w:r>
              <w:rPr>
                <w:b/>
                <w:spacing w:val="-1"/>
                <w:w w:val="99"/>
                <w:sz w:val="28"/>
                <w:szCs w:val="28"/>
              </w:rPr>
              <w:t>t</w:t>
            </w:r>
            <w:r>
              <w:rPr>
                <w:b/>
                <w:w w:val="99"/>
                <w:sz w:val="28"/>
                <w:szCs w:val="28"/>
              </w:rPr>
              <w:t>ion</w:t>
            </w:r>
          </w:p>
        </w:tc>
      </w:tr>
      <w:tr w:rsidR="00953A2D" w14:paraId="2B10FEDE" w14:textId="77777777" w:rsidTr="00343327">
        <w:trPr>
          <w:trHeight w:hRule="exact" w:val="451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AF59D" w14:textId="77777777" w:rsidR="00953A2D" w:rsidRDefault="00953A2D" w:rsidP="00343327">
            <w:pPr>
              <w:spacing w:before="86"/>
              <w:ind w:left="667" w:right="528"/>
              <w:jc w:val="center"/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</w:pPr>
            <w:r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  <w:t>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D5A4E" w14:textId="77777777" w:rsidR="00953A2D" w:rsidRDefault="00953A2D" w:rsidP="00343327">
            <w:pPr>
              <w:spacing w:before="77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inder</w:t>
            </w:r>
          </w:p>
        </w:tc>
        <w:tc>
          <w:tcPr>
            <w:tcW w:w="7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E4D1C" w14:textId="77777777" w:rsidR="00953A2D" w:rsidRDefault="00953A2D" w:rsidP="00343327">
            <w:pPr>
              <w:spacing w:before="77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½ in, </w:t>
            </w:r>
            <w:r>
              <w:rPr>
                <w:spacing w:val="1"/>
                <w:sz w:val="24"/>
                <w:szCs w:val="24"/>
              </w:rPr>
              <w:t>3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ing,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inder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4"/>
                <w:sz w:val="24"/>
                <w:szCs w:val="24"/>
              </w:rPr>
              <w:t xml:space="preserve"> S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Y)</w:t>
            </w:r>
          </w:p>
        </w:tc>
      </w:tr>
      <w:tr w:rsidR="00953A2D" w14:paraId="6C989EE3" w14:textId="77777777" w:rsidTr="00343327">
        <w:trPr>
          <w:trHeight w:hRule="exact" w:val="360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E605E" w14:textId="77777777" w:rsidR="00953A2D" w:rsidRDefault="00953A2D" w:rsidP="00343327">
            <w:pPr>
              <w:spacing w:before="42"/>
              <w:ind w:left="667" w:right="528"/>
              <w:jc w:val="center"/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</w:pPr>
            <w:r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  <w:t>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3C832" w14:textId="77777777" w:rsidR="00953A2D" w:rsidRDefault="00953A2D" w:rsidP="00343327">
            <w:pPr>
              <w:spacing w:before="34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inde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7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3FC08" w14:textId="77777777" w:rsidR="00953A2D" w:rsidRDefault="00953A2D" w:rsidP="00343327">
            <w:pPr>
              <w:spacing w:before="34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2in,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3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ing,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inde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</w:p>
        </w:tc>
      </w:tr>
      <w:tr w:rsidR="00953A2D" w14:paraId="2D42D7E4" w14:textId="77777777" w:rsidTr="00343327">
        <w:trPr>
          <w:trHeight w:hRule="exact" w:val="361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45E74" w14:textId="77777777" w:rsidR="00953A2D" w:rsidRDefault="00953A2D" w:rsidP="00343327">
            <w:pPr>
              <w:spacing w:before="43"/>
              <w:ind w:left="667" w:right="528"/>
              <w:jc w:val="center"/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</w:pPr>
            <w:r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  <w:t>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868DF" w14:textId="77777777" w:rsidR="00953A2D" w:rsidRDefault="00953A2D" w:rsidP="00343327">
            <w:pPr>
              <w:spacing w:before="34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ges</w:t>
            </w:r>
          </w:p>
        </w:tc>
        <w:tc>
          <w:tcPr>
            <w:tcW w:w="7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C1FF6" w14:textId="77777777" w:rsidR="00953A2D" w:rsidRDefault="00953A2D" w:rsidP="00343327">
            <w:pPr>
              <w:spacing w:before="34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#2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36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ount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high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)</w:t>
            </w:r>
          </w:p>
        </w:tc>
      </w:tr>
      <w:tr w:rsidR="00953A2D" w14:paraId="040F77D8" w14:textId="77777777" w:rsidTr="00343327">
        <w:trPr>
          <w:trHeight w:hRule="exact" w:val="360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11027" w14:textId="77777777" w:rsidR="00953A2D" w:rsidRDefault="00953A2D" w:rsidP="00343327">
            <w:pPr>
              <w:spacing w:before="42"/>
              <w:ind w:left="667" w:right="528"/>
              <w:jc w:val="center"/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</w:pPr>
            <w:r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  <w:t>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5AF90" w14:textId="77777777" w:rsidR="00953A2D" w:rsidRDefault="00953A2D" w:rsidP="00343327">
            <w:pPr>
              <w:spacing w:before="34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</w:p>
        </w:tc>
        <w:tc>
          <w:tcPr>
            <w:tcW w:w="7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D09D8" w14:textId="77777777" w:rsidR="00953A2D" w:rsidRDefault="00953A2D" w:rsidP="00343327">
            <w:pPr>
              <w:spacing w:before="34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 xml:space="preserve"> 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</w:p>
        </w:tc>
      </w:tr>
      <w:tr w:rsidR="00953A2D" w14:paraId="01E6FB43" w14:textId="77777777" w:rsidTr="00343327">
        <w:trPr>
          <w:trHeight w:hRule="exact" w:val="360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53ACF" w14:textId="77777777" w:rsidR="00953A2D" w:rsidRDefault="00953A2D" w:rsidP="00343327">
            <w:pPr>
              <w:spacing w:before="42"/>
              <w:ind w:left="667" w:right="528"/>
              <w:jc w:val="center"/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</w:pPr>
            <w:r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  <w:t>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E10E3" w14:textId="77777777" w:rsidR="00953A2D" w:rsidRDefault="00953A2D" w:rsidP="00343327">
            <w:pPr>
              <w:spacing w:before="34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</w:p>
        </w:tc>
        <w:tc>
          <w:tcPr>
            <w:tcW w:w="7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A8758" w14:textId="77777777" w:rsidR="00953A2D" w:rsidRDefault="00953A2D" w:rsidP="00343327">
            <w:pPr>
              <w:spacing w:before="34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icolo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Highl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ghte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ount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highe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)</w:t>
            </w:r>
          </w:p>
        </w:tc>
      </w:tr>
      <w:tr w:rsidR="00953A2D" w14:paraId="3FEF2C2A" w14:textId="77777777" w:rsidTr="00343327">
        <w:trPr>
          <w:trHeight w:hRule="exact" w:val="360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E6F9" w14:textId="77777777" w:rsidR="00953A2D" w:rsidRDefault="00953A2D" w:rsidP="00343327">
            <w:pPr>
              <w:spacing w:before="42"/>
              <w:ind w:left="667" w:right="528"/>
              <w:jc w:val="center"/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</w:pPr>
            <w:r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  <w:t>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6A9B1" w14:textId="77777777" w:rsidR="00953A2D" w:rsidRDefault="00953A2D" w:rsidP="00343327">
            <w:pPr>
              <w:spacing w:before="34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ox</w:t>
            </w:r>
          </w:p>
        </w:tc>
        <w:tc>
          <w:tcPr>
            <w:tcW w:w="7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89D80" w14:textId="77777777" w:rsidR="00953A2D" w:rsidRDefault="00953A2D" w:rsidP="00343327">
            <w:pPr>
              <w:spacing w:before="34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ount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highe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)</w:t>
            </w:r>
          </w:p>
        </w:tc>
      </w:tr>
      <w:tr w:rsidR="00953A2D" w14:paraId="45C8A5D3" w14:textId="77777777" w:rsidTr="00343327">
        <w:trPr>
          <w:trHeight w:hRule="exact" w:val="360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E19FA" w14:textId="77777777" w:rsidR="00953A2D" w:rsidRDefault="00953A2D" w:rsidP="00343327">
            <w:pPr>
              <w:spacing w:before="42"/>
              <w:ind w:left="667" w:right="528"/>
              <w:jc w:val="center"/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</w:pPr>
            <w:r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  <w:t>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77A0A" w14:textId="77777777" w:rsidR="00953A2D" w:rsidRDefault="00953A2D" w:rsidP="00343327">
            <w:pPr>
              <w:spacing w:before="34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</w:p>
        </w:tc>
        <w:tc>
          <w:tcPr>
            <w:tcW w:w="7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1B2E3" w14:textId="77777777" w:rsidR="00953A2D" w:rsidRDefault="00953A2D" w:rsidP="00343327">
            <w:pPr>
              <w:spacing w:before="34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k)</w:t>
            </w:r>
          </w:p>
        </w:tc>
      </w:tr>
      <w:tr w:rsidR="00953A2D" w14:paraId="7C2E6FC2" w14:textId="77777777" w:rsidTr="00343327">
        <w:trPr>
          <w:trHeight w:hRule="exact" w:val="360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E770E" w14:textId="77777777" w:rsidR="00953A2D" w:rsidRDefault="00953A2D" w:rsidP="00343327">
            <w:pPr>
              <w:spacing w:before="42"/>
              <w:ind w:left="667" w:right="528"/>
              <w:jc w:val="center"/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</w:pPr>
            <w:r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  <w:t>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A210A" w14:textId="77777777" w:rsidR="00953A2D" w:rsidRDefault="00953A2D" w:rsidP="00343327">
            <w:pPr>
              <w:spacing w:before="34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</w:p>
        </w:tc>
        <w:tc>
          <w:tcPr>
            <w:tcW w:w="7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24503" w14:textId="77777777" w:rsidR="00953A2D" w:rsidRDefault="00953A2D" w:rsidP="00343327">
            <w:pPr>
              <w:spacing w:before="34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ine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k)</w:t>
            </w:r>
          </w:p>
        </w:tc>
      </w:tr>
      <w:tr w:rsidR="00953A2D" w14:paraId="49D4B3EB" w14:textId="77777777" w:rsidTr="00343327">
        <w:trPr>
          <w:trHeight w:hRule="exact" w:val="360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2666E" w14:textId="77777777" w:rsidR="00953A2D" w:rsidRDefault="00953A2D" w:rsidP="00343327">
            <w:pPr>
              <w:spacing w:before="42"/>
              <w:ind w:left="667" w:right="528"/>
              <w:jc w:val="center"/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</w:pPr>
            <w:r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  <w:t>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054AA" w14:textId="77777777" w:rsidR="00953A2D" w:rsidRDefault="00953A2D" w:rsidP="00343327">
            <w:pPr>
              <w:spacing w:before="34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books</w:t>
            </w:r>
          </w:p>
        </w:tc>
        <w:tc>
          <w:tcPr>
            <w:tcW w:w="7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CDB46" w14:textId="77777777" w:rsidR="00953A2D" w:rsidRDefault="00953A2D" w:rsidP="00343327">
            <w:pPr>
              <w:spacing w:before="34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ion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book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ule)</w:t>
            </w:r>
          </w:p>
        </w:tc>
      </w:tr>
      <w:tr w:rsidR="00953A2D" w14:paraId="0CB4C5B5" w14:textId="77777777" w:rsidTr="00343327">
        <w:trPr>
          <w:trHeight w:hRule="exact" w:val="360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70DA6" w14:textId="77777777" w:rsidR="00953A2D" w:rsidRDefault="00953A2D" w:rsidP="00343327">
            <w:pPr>
              <w:spacing w:before="42"/>
              <w:ind w:left="667" w:right="528"/>
              <w:jc w:val="center"/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</w:pPr>
            <w:r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  <w:t>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35387" w14:textId="77777777" w:rsidR="00953A2D" w:rsidRDefault="00953A2D" w:rsidP="00343327">
            <w:pPr>
              <w:spacing w:before="34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olde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7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81AB0" w14:textId="77777777" w:rsidR="00953A2D" w:rsidRDefault="00953A2D" w:rsidP="00343327">
            <w:pPr>
              <w:spacing w:before="34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2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with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ds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blue,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-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</w:t>
            </w:r>
          </w:p>
        </w:tc>
      </w:tr>
      <w:tr w:rsidR="00953A2D" w14:paraId="2E01030A" w14:textId="77777777" w:rsidTr="00343327">
        <w:trPr>
          <w:trHeight w:hRule="exact" w:val="360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1564C" w14:textId="77777777" w:rsidR="00953A2D" w:rsidRDefault="00953A2D" w:rsidP="00343327">
            <w:pPr>
              <w:spacing w:before="42"/>
              <w:ind w:left="667" w:right="528"/>
              <w:jc w:val="center"/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</w:pPr>
            <w:r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  <w:t>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85529" w14:textId="77777777" w:rsidR="00953A2D" w:rsidRDefault="00953A2D" w:rsidP="00343327">
            <w:pPr>
              <w:spacing w:before="34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7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7DE8A" w14:textId="77777777" w:rsidR="00953A2D" w:rsidRDefault="00953A2D" w:rsidP="00343327">
            <w:pPr>
              <w:spacing w:before="34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uled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book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</w:tr>
      <w:tr w:rsidR="00953A2D" w14:paraId="6667F78C" w14:textId="77777777" w:rsidTr="00343327">
        <w:trPr>
          <w:trHeight w:hRule="exact" w:val="360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E653B" w14:textId="77777777" w:rsidR="00953A2D" w:rsidRDefault="00953A2D" w:rsidP="00343327">
            <w:pPr>
              <w:spacing w:before="43"/>
              <w:ind w:left="667" w:right="528"/>
              <w:jc w:val="center"/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</w:pPr>
            <w:r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  <w:t>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E7708" w14:textId="77777777" w:rsidR="00953A2D" w:rsidRDefault="00953A2D" w:rsidP="00343327">
            <w:pPr>
              <w:spacing w:before="34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tem</w:t>
            </w:r>
          </w:p>
        </w:tc>
        <w:tc>
          <w:tcPr>
            <w:tcW w:w="7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92547" w14:textId="77777777" w:rsidR="00953A2D" w:rsidRDefault="00953A2D" w:rsidP="00343327">
            <w:pPr>
              <w:spacing w:before="34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ippe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</w:tc>
      </w:tr>
      <w:tr w:rsidR="00953A2D" w14:paraId="76356BF0" w14:textId="77777777" w:rsidTr="00343327">
        <w:trPr>
          <w:trHeight w:hRule="exact" w:val="360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09F22" w14:textId="77777777" w:rsidR="00953A2D" w:rsidRDefault="00953A2D" w:rsidP="00343327">
            <w:pPr>
              <w:spacing w:before="42"/>
              <w:ind w:left="667" w:right="528"/>
              <w:jc w:val="center"/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</w:pPr>
            <w:r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  <w:t>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5BD0E" w14:textId="77777777" w:rsidR="00953A2D" w:rsidRDefault="00953A2D" w:rsidP="00343327">
            <w:pPr>
              <w:spacing w:before="34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</w:p>
        </w:tc>
        <w:tc>
          <w:tcPr>
            <w:tcW w:w="7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2BCE4" w14:textId="77777777" w:rsidR="00953A2D" w:rsidRDefault="00953A2D" w:rsidP="00343327">
            <w:pPr>
              <w:spacing w:before="34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4x6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</w:tc>
      </w:tr>
      <w:tr w:rsidR="00953A2D" w14:paraId="5171E545" w14:textId="77777777" w:rsidTr="00343327">
        <w:trPr>
          <w:trHeight w:hRule="exact" w:val="360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AD2B7" w14:textId="77777777" w:rsidR="00953A2D" w:rsidRDefault="00953A2D" w:rsidP="00343327">
            <w:pPr>
              <w:spacing w:before="42"/>
              <w:ind w:left="667" w:right="528"/>
              <w:jc w:val="center"/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</w:pPr>
            <w:r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  <w:t>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2B27C" w14:textId="77777777" w:rsidR="00953A2D" w:rsidRDefault="00953A2D" w:rsidP="00343327">
            <w:pPr>
              <w:spacing w:before="34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</w:p>
        </w:tc>
        <w:tc>
          <w:tcPr>
            <w:tcW w:w="7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6308F" w14:textId="77777777" w:rsidR="00953A2D" w:rsidRDefault="00953A2D" w:rsidP="00343327">
            <w:pPr>
              <w:spacing w:before="34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3x5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</w:tc>
      </w:tr>
      <w:tr w:rsidR="00953A2D" w14:paraId="6B54E9FF" w14:textId="77777777" w:rsidTr="00343327">
        <w:trPr>
          <w:trHeight w:hRule="exact" w:val="446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563B5" w14:textId="77777777" w:rsidR="00953A2D" w:rsidRDefault="00953A2D" w:rsidP="00343327">
            <w:pPr>
              <w:spacing w:before="86"/>
              <w:ind w:left="667" w:right="528"/>
              <w:jc w:val="center"/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</w:pPr>
            <w:r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  <w:t>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ECFD9" w14:textId="77777777" w:rsidR="00953A2D" w:rsidRDefault="00953A2D" w:rsidP="00343327">
            <w:pPr>
              <w:spacing w:before="77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tem</w:t>
            </w:r>
          </w:p>
        </w:tc>
        <w:tc>
          <w:tcPr>
            <w:tcW w:w="7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8A167" w14:textId="77777777" w:rsidR="00953A2D" w:rsidRDefault="00953A2D" w:rsidP="00343327">
            <w:pPr>
              <w:spacing w:before="77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kp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</w:tr>
      <w:tr w:rsidR="00953A2D" w14:paraId="3D866D7C" w14:textId="77777777" w:rsidTr="00343327">
        <w:trPr>
          <w:trHeight w:hRule="exact" w:val="452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1C5F6" w14:textId="77777777" w:rsidR="00953A2D" w:rsidRDefault="00953A2D" w:rsidP="00343327">
            <w:pPr>
              <w:spacing w:before="91"/>
              <w:ind w:left="667" w:right="528"/>
              <w:jc w:val="center"/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</w:pPr>
            <w:r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  <w:t>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43E9D" w14:textId="77777777" w:rsidR="00953A2D" w:rsidRDefault="00953A2D" w:rsidP="00343327">
            <w:pPr>
              <w:spacing w:before="82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7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2FB7B" w14:textId="77777777" w:rsidR="00953A2D" w:rsidRDefault="00953A2D" w:rsidP="00343327">
            <w:pPr>
              <w:spacing w:before="8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dphon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buds</w:t>
            </w:r>
          </w:p>
        </w:tc>
      </w:tr>
      <w:tr w:rsidR="00953A2D" w14:paraId="5A3E722E" w14:textId="77777777" w:rsidTr="00343327">
        <w:trPr>
          <w:trHeight w:hRule="exact" w:val="562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2F2AE" w14:textId="77777777" w:rsidR="00953A2D" w:rsidRDefault="00953A2D" w:rsidP="00343327">
            <w:pPr>
              <w:spacing w:before="4" w:line="140" w:lineRule="exact"/>
              <w:rPr>
                <w:sz w:val="14"/>
                <w:szCs w:val="14"/>
              </w:rPr>
            </w:pPr>
          </w:p>
          <w:p w14:paraId="7CC4E5BC" w14:textId="77777777" w:rsidR="00953A2D" w:rsidRDefault="00953A2D" w:rsidP="00343327">
            <w:pPr>
              <w:ind w:left="667" w:right="528"/>
              <w:jc w:val="center"/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</w:pPr>
            <w:r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  <w:t>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E460C" w14:textId="77777777" w:rsidR="00953A2D" w:rsidRDefault="00953A2D" w:rsidP="00343327">
            <w:pPr>
              <w:spacing w:before="5" w:line="120" w:lineRule="exact"/>
              <w:rPr>
                <w:sz w:val="13"/>
                <w:szCs w:val="13"/>
              </w:rPr>
            </w:pPr>
          </w:p>
          <w:p w14:paraId="40C211CD" w14:textId="77777777" w:rsidR="00953A2D" w:rsidRDefault="00953A2D" w:rsidP="00343327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7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BE56" w14:textId="77777777" w:rsidR="00953A2D" w:rsidRDefault="00953A2D" w:rsidP="00343327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olde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 Hom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olde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</w:p>
          <w:p w14:paraId="3F5FD36A" w14:textId="77777777" w:rsidR="00953A2D" w:rsidRDefault="00953A2D" w:rsidP="00343327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(P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Hou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</w:t>
            </w:r>
          </w:p>
        </w:tc>
      </w:tr>
      <w:tr w:rsidR="00953A2D" w14:paraId="7263BC7C" w14:textId="77777777" w:rsidTr="00343327">
        <w:trPr>
          <w:trHeight w:hRule="exact" w:val="562"/>
        </w:trPr>
        <w:tc>
          <w:tcPr>
            <w:tcW w:w="107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D0D0D"/>
          </w:tcPr>
          <w:p w14:paraId="28AF4566" w14:textId="77777777" w:rsidR="00953A2D" w:rsidRDefault="00953A2D" w:rsidP="00343327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***A</w:t>
            </w:r>
            <w:r>
              <w:rPr>
                <w:color w:val="FFFFFF"/>
                <w:spacing w:val="-3"/>
                <w:sz w:val="24"/>
                <w:szCs w:val="24"/>
              </w:rPr>
              <w:t>L</w:t>
            </w:r>
            <w:r>
              <w:rPr>
                <w:color w:val="FFFFFF"/>
                <w:sz w:val="24"/>
                <w:szCs w:val="24"/>
              </w:rPr>
              <w:t>L A</w:t>
            </w:r>
            <w:r>
              <w:rPr>
                <w:color w:val="FFFFFF"/>
                <w:spacing w:val="-2"/>
                <w:sz w:val="24"/>
                <w:szCs w:val="24"/>
              </w:rPr>
              <w:t>C</w:t>
            </w:r>
            <w:r>
              <w:rPr>
                <w:color w:val="FFFFFF"/>
                <w:sz w:val="24"/>
                <w:szCs w:val="24"/>
              </w:rPr>
              <w:t>A</w:t>
            </w:r>
            <w:r>
              <w:rPr>
                <w:color w:val="FFFFFF"/>
                <w:spacing w:val="-1"/>
                <w:sz w:val="24"/>
                <w:szCs w:val="24"/>
              </w:rPr>
              <w:t>D</w:t>
            </w:r>
            <w:r>
              <w:rPr>
                <w:color w:val="FFFFFF"/>
                <w:spacing w:val="2"/>
                <w:sz w:val="24"/>
                <w:szCs w:val="24"/>
              </w:rPr>
              <w:t>E</w:t>
            </w:r>
            <w:r>
              <w:rPr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color w:val="FFFFFF"/>
                <w:sz w:val="24"/>
                <w:szCs w:val="24"/>
              </w:rPr>
              <w:t xml:space="preserve">C </w:t>
            </w:r>
            <w:r>
              <w:rPr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color w:val="FFFFFF"/>
                <w:spacing w:val="-2"/>
                <w:sz w:val="24"/>
                <w:szCs w:val="24"/>
              </w:rPr>
              <w:t>C</w:t>
            </w:r>
            <w:r>
              <w:rPr>
                <w:color w:val="FFFFFF"/>
                <w:sz w:val="24"/>
                <w:szCs w:val="24"/>
              </w:rPr>
              <w:t>H</w:t>
            </w:r>
            <w:r>
              <w:rPr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color w:val="FFFFFF"/>
                <w:sz w:val="24"/>
                <w:szCs w:val="24"/>
              </w:rPr>
              <w:t xml:space="preserve">L </w:t>
            </w:r>
            <w:r>
              <w:rPr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color w:val="FFFFFF"/>
                <w:sz w:val="24"/>
                <w:szCs w:val="24"/>
              </w:rPr>
              <w:t>UP</w:t>
            </w:r>
            <w:r>
              <w:rPr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color w:val="FFFFFF"/>
                <w:spacing w:val="-3"/>
                <w:sz w:val="24"/>
                <w:szCs w:val="24"/>
              </w:rPr>
              <w:t>L</w:t>
            </w:r>
            <w:r>
              <w:rPr>
                <w:color w:val="FFFFFF"/>
                <w:sz w:val="24"/>
                <w:szCs w:val="24"/>
              </w:rPr>
              <w:t>Y</w:t>
            </w:r>
            <w:r>
              <w:rPr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color w:val="FFFFFF"/>
                <w:spacing w:val="2"/>
                <w:sz w:val="24"/>
                <w:szCs w:val="24"/>
              </w:rPr>
              <w:t>TE</w:t>
            </w:r>
            <w:r>
              <w:rPr>
                <w:color w:val="FFFFFF"/>
                <w:spacing w:val="-7"/>
                <w:sz w:val="24"/>
                <w:szCs w:val="24"/>
              </w:rPr>
              <w:t>M</w:t>
            </w:r>
            <w:r>
              <w:rPr>
                <w:color w:val="FFFFFF"/>
                <w:sz w:val="24"/>
                <w:szCs w:val="24"/>
              </w:rPr>
              <w:t>S</w:t>
            </w:r>
            <w:r>
              <w:rPr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color w:val="FFFFFF"/>
                <w:sz w:val="24"/>
                <w:szCs w:val="24"/>
              </w:rPr>
              <w:t>A</w:t>
            </w:r>
            <w:r>
              <w:rPr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color w:val="FFFFFF"/>
                <w:sz w:val="24"/>
                <w:szCs w:val="24"/>
              </w:rPr>
              <w:t>E</w:t>
            </w:r>
            <w:r>
              <w:rPr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color w:val="FFFFFF"/>
                <w:spacing w:val="-4"/>
                <w:sz w:val="24"/>
                <w:szCs w:val="24"/>
              </w:rPr>
              <w:t>S</w:t>
            </w:r>
            <w:r>
              <w:rPr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color w:val="FFFFFF"/>
                <w:sz w:val="24"/>
                <w:szCs w:val="24"/>
              </w:rPr>
              <w:t>O</w:t>
            </w:r>
            <w:r>
              <w:rPr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color w:val="FFFFFF"/>
                <w:spacing w:val="2"/>
                <w:sz w:val="24"/>
                <w:szCs w:val="24"/>
              </w:rPr>
              <w:t>E</w:t>
            </w:r>
            <w:r>
              <w:rPr>
                <w:color w:val="FFFFFF"/>
                <w:sz w:val="24"/>
                <w:szCs w:val="24"/>
              </w:rPr>
              <w:t>D</w:t>
            </w:r>
            <w:r>
              <w:rPr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color w:val="FFFFFF"/>
                <w:sz w:val="24"/>
                <w:szCs w:val="24"/>
              </w:rPr>
              <w:t>N</w:t>
            </w:r>
            <w:r>
              <w:rPr>
                <w:color w:val="FFFFFF"/>
                <w:spacing w:val="-1"/>
                <w:sz w:val="24"/>
                <w:szCs w:val="24"/>
              </w:rPr>
              <w:t>D</w:t>
            </w:r>
            <w:r>
              <w:rPr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color w:val="FFFFFF"/>
                <w:sz w:val="24"/>
                <w:szCs w:val="24"/>
              </w:rPr>
              <w:t>V</w:t>
            </w:r>
            <w:r>
              <w:rPr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color w:val="FFFFFF"/>
                <w:sz w:val="24"/>
                <w:szCs w:val="24"/>
              </w:rPr>
              <w:t>D</w:t>
            </w:r>
            <w:r>
              <w:rPr>
                <w:color w:val="FFFFFF"/>
                <w:spacing w:val="-1"/>
                <w:sz w:val="24"/>
                <w:szCs w:val="24"/>
              </w:rPr>
              <w:t>U</w:t>
            </w:r>
            <w:r>
              <w:rPr>
                <w:color w:val="FFFFFF"/>
                <w:sz w:val="24"/>
                <w:szCs w:val="24"/>
              </w:rPr>
              <w:t>A</w:t>
            </w:r>
            <w:r>
              <w:rPr>
                <w:color w:val="FFFFFF"/>
                <w:spacing w:val="-3"/>
                <w:sz w:val="24"/>
                <w:szCs w:val="24"/>
              </w:rPr>
              <w:t>LL</w:t>
            </w:r>
            <w:r>
              <w:rPr>
                <w:color w:val="FFFFFF"/>
                <w:sz w:val="24"/>
                <w:szCs w:val="24"/>
              </w:rPr>
              <w:t>Y</w:t>
            </w:r>
            <w:r>
              <w:rPr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color w:val="FFFFFF"/>
                <w:sz w:val="24"/>
                <w:szCs w:val="24"/>
              </w:rPr>
              <w:t>OR Y</w:t>
            </w:r>
            <w:r>
              <w:rPr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color w:val="FFFFFF"/>
                <w:sz w:val="24"/>
                <w:szCs w:val="24"/>
              </w:rPr>
              <w:t>UR</w:t>
            </w:r>
          </w:p>
          <w:p w14:paraId="6706291A" w14:textId="77777777" w:rsidR="00953A2D" w:rsidRDefault="00953A2D" w:rsidP="00343327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color w:val="FFFFFF"/>
                <w:sz w:val="24"/>
                <w:szCs w:val="24"/>
              </w:rPr>
              <w:t>U</w:t>
            </w:r>
            <w:r>
              <w:rPr>
                <w:color w:val="FFFFFF"/>
                <w:spacing w:val="-1"/>
                <w:sz w:val="24"/>
                <w:szCs w:val="24"/>
              </w:rPr>
              <w:t>D</w:t>
            </w:r>
            <w:r>
              <w:rPr>
                <w:color w:val="FFFFFF"/>
                <w:spacing w:val="2"/>
                <w:sz w:val="24"/>
                <w:szCs w:val="24"/>
              </w:rPr>
              <w:t>E</w:t>
            </w:r>
            <w:r>
              <w:rPr>
                <w:color w:val="FFFFFF"/>
                <w:sz w:val="24"/>
                <w:szCs w:val="24"/>
              </w:rPr>
              <w:t>NT</w:t>
            </w:r>
            <w:r>
              <w:rPr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color w:val="FFFFFF"/>
                <w:sz w:val="24"/>
                <w:szCs w:val="24"/>
              </w:rPr>
              <w:t>N</w:t>
            </w:r>
            <w:r>
              <w:rPr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color w:val="FFFFFF"/>
                <w:sz w:val="24"/>
                <w:szCs w:val="24"/>
              </w:rPr>
              <w:t>HE</w:t>
            </w:r>
            <w:r>
              <w:rPr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color w:val="FFFFFF"/>
                <w:spacing w:val="-2"/>
                <w:sz w:val="24"/>
                <w:szCs w:val="24"/>
              </w:rPr>
              <w:t>C</w:t>
            </w:r>
            <w:r>
              <w:rPr>
                <w:color w:val="FFFFFF"/>
                <w:spacing w:val="-3"/>
                <w:sz w:val="24"/>
                <w:szCs w:val="24"/>
              </w:rPr>
              <w:t>L</w:t>
            </w:r>
            <w:r>
              <w:rPr>
                <w:color w:val="FFFFFF"/>
                <w:sz w:val="24"/>
                <w:szCs w:val="24"/>
              </w:rPr>
              <w:t>AS</w:t>
            </w:r>
            <w:r>
              <w:rPr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color w:val="FFFFFF"/>
                <w:sz w:val="24"/>
                <w:szCs w:val="24"/>
              </w:rPr>
              <w:t>O</w:t>
            </w:r>
            <w:r>
              <w:rPr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color w:val="FFFFFF"/>
                <w:sz w:val="24"/>
                <w:szCs w:val="24"/>
              </w:rPr>
              <w:t xml:space="preserve">M </w:t>
            </w:r>
            <w:r>
              <w:rPr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color w:val="FFFFFF"/>
                <w:sz w:val="24"/>
                <w:szCs w:val="24"/>
              </w:rPr>
              <w:t xml:space="preserve">OR </w:t>
            </w:r>
            <w:r>
              <w:rPr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color w:val="FFFFFF"/>
                <w:sz w:val="24"/>
                <w:szCs w:val="24"/>
              </w:rPr>
              <w:t>H</w:t>
            </w:r>
            <w:r>
              <w:rPr>
                <w:color w:val="FFFFFF"/>
                <w:spacing w:val="1"/>
                <w:sz w:val="24"/>
                <w:szCs w:val="24"/>
              </w:rPr>
              <w:t>EI</w:t>
            </w:r>
            <w:r>
              <w:rPr>
                <w:color w:val="FFFFFF"/>
                <w:sz w:val="24"/>
                <w:szCs w:val="24"/>
              </w:rPr>
              <w:t>R</w:t>
            </w:r>
            <w:r>
              <w:rPr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color w:val="FFFFFF"/>
                <w:spacing w:val="2"/>
                <w:sz w:val="24"/>
                <w:szCs w:val="24"/>
              </w:rPr>
              <w:t>E</w:t>
            </w:r>
            <w:r>
              <w:rPr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color w:val="FFFFFF"/>
                <w:sz w:val="24"/>
                <w:szCs w:val="24"/>
              </w:rPr>
              <w:t>O</w:t>
            </w:r>
            <w:r>
              <w:rPr>
                <w:color w:val="FFFFFF"/>
                <w:spacing w:val="-1"/>
                <w:sz w:val="24"/>
                <w:szCs w:val="24"/>
              </w:rPr>
              <w:t>N</w:t>
            </w:r>
            <w:r>
              <w:rPr>
                <w:color w:val="FFFFFF"/>
                <w:sz w:val="24"/>
                <w:szCs w:val="24"/>
              </w:rPr>
              <w:t>AL</w:t>
            </w:r>
            <w:r>
              <w:rPr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color w:val="FFFFFF"/>
                <w:sz w:val="24"/>
                <w:szCs w:val="24"/>
              </w:rPr>
              <w:t>USE</w:t>
            </w:r>
            <w:r>
              <w:rPr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color w:val="FFFFFF"/>
                <w:sz w:val="24"/>
                <w:szCs w:val="24"/>
              </w:rPr>
              <w:t>AS</w:t>
            </w:r>
            <w:r>
              <w:rPr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color w:val="FFFFFF"/>
                <w:sz w:val="24"/>
                <w:szCs w:val="24"/>
              </w:rPr>
              <w:t>N</w:t>
            </w:r>
            <w:r>
              <w:rPr>
                <w:color w:val="FFFFFF"/>
                <w:spacing w:val="-3"/>
                <w:sz w:val="24"/>
                <w:szCs w:val="24"/>
              </w:rPr>
              <w:t>E</w:t>
            </w:r>
            <w:r>
              <w:rPr>
                <w:color w:val="FFFFFF"/>
                <w:spacing w:val="2"/>
                <w:sz w:val="24"/>
                <w:szCs w:val="24"/>
              </w:rPr>
              <w:t>E</w:t>
            </w:r>
            <w:r>
              <w:rPr>
                <w:color w:val="FFFFFF"/>
                <w:sz w:val="24"/>
                <w:szCs w:val="24"/>
              </w:rPr>
              <w:t>D</w:t>
            </w:r>
            <w:r>
              <w:rPr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color w:val="FFFFFF"/>
                <w:sz w:val="24"/>
                <w:szCs w:val="24"/>
              </w:rPr>
              <w:t>D.</w:t>
            </w:r>
          </w:p>
        </w:tc>
      </w:tr>
      <w:tr w:rsidR="00953A2D" w14:paraId="6B9FD33D" w14:textId="77777777" w:rsidTr="00343327">
        <w:trPr>
          <w:trHeight w:hRule="exact" w:val="346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2CC6B" w14:textId="77777777" w:rsidR="00953A2D" w:rsidRDefault="00953A2D" w:rsidP="00343327">
            <w:pPr>
              <w:spacing w:before="33"/>
              <w:ind w:left="667" w:right="528"/>
              <w:jc w:val="center"/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</w:pPr>
            <w:r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  <w:t>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909F3" w14:textId="77777777" w:rsidR="00953A2D" w:rsidRDefault="00953A2D" w:rsidP="00343327">
            <w:pPr>
              <w:spacing w:before="24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7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F8A77" w14:textId="77777777" w:rsidR="00953A2D" w:rsidRDefault="00953A2D" w:rsidP="00343327">
            <w:pPr>
              <w:spacing w:before="24"/>
              <w:ind w:lef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opy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</w:tr>
      <w:tr w:rsidR="00953A2D" w14:paraId="54ADEBDB" w14:textId="77777777" w:rsidTr="00343327">
        <w:trPr>
          <w:trHeight w:hRule="exact" w:val="360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7CD75" w14:textId="77777777" w:rsidR="00953A2D" w:rsidRDefault="00953A2D" w:rsidP="00343327">
            <w:pPr>
              <w:spacing w:before="43"/>
              <w:ind w:left="667" w:right="528"/>
              <w:jc w:val="center"/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</w:pPr>
            <w:r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  <w:t>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1FCEA" w14:textId="77777777" w:rsidR="00953A2D" w:rsidRDefault="00953A2D" w:rsidP="00343327">
            <w:pPr>
              <w:spacing w:before="29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ox</w:t>
            </w:r>
            <w:r>
              <w:rPr>
                <w:spacing w:val="-1"/>
                <w:sz w:val="24"/>
                <w:szCs w:val="24"/>
              </w:rPr>
              <w:t>es</w:t>
            </w:r>
          </w:p>
        </w:tc>
        <w:tc>
          <w:tcPr>
            <w:tcW w:w="7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056C7" w14:textId="77777777" w:rsidR="00953A2D" w:rsidRDefault="00953A2D" w:rsidP="00343327">
            <w:pPr>
              <w:spacing w:before="29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</w:p>
        </w:tc>
      </w:tr>
      <w:tr w:rsidR="00953A2D" w14:paraId="3C29B9A1" w14:textId="77777777" w:rsidTr="00343327">
        <w:trPr>
          <w:trHeight w:hRule="exact" w:val="562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E090D" w14:textId="77777777" w:rsidR="00953A2D" w:rsidRDefault="00953A2D" w:rsidP="00343327">
            <w:pPr>
              <w:spacing w:before="4" w:line="140" w:lineRule="exact"/>
              <w:rPr>
                <w:sz w:val="14"/>
                <w:szCs w:val="14"/>
              </w:rPr>
            </w:pPr>
          </w:p>
          <w:p w14:paraId="79EDFF0D" w14:textId="77777777" w:rsidR="00953A2D" w:rsidRDefault="00953A2D" w:rsidP="00343327">
            <w:pPr>
              <w:ind w:left="667" w:right="528"/>
              <w:jc w:val="center"/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</w:pPr>
            <w:r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  <w:t>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E92EE" w14:textId="77777777" w:rsidR="00953A2D" w:rsidRDefault="00953A2D" w:rsidP="00343327">
            <w:pPr>
              <w:spacing w:line="120" w:lineRule="exact"/>
              <w:rPr>
                <w:sz w:val="13"/>
                <w:szCs w:val="13"/>
              </w:rPr>
            </w:pPr>
          </w:p>
          <w:p w14:paraId="59377C04" w14:textId="77777777" w:rsidR="00953A2D" w:rsidRDefault="00953A2D" w:rsidP="00343327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ox</w:t>
            </w:r>
          </w:p>
        </w:tc>
        <w:tc>
          <w:tcPr>
            <w:tcW w:w="7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D9133" w14:textId="77777777" w:rsidR="00953A2D" w:rsidRDefault="00953A2D" w:rsidP="00343327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ize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oc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gs</w:t>
            </w:r>
          </w:p>
          <w:p w14:paraId="77D83302" w14:textId="77777777" w:rsidR="00953A2D" w:rsidRDefault="00953A2D" w:rsidP="00343327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oy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ize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gs</w:t>
            </w:r>
          </w:p>
        </w:tc>
      </w:tr>
      <w:tr w:rsidR="00953A2D" w14:paraId="40F7CB7C" w14:textId="77777777" w:rsidTr="00343327">
        <w:trPr>
          <w:trHeight w:hRule="exact" w:val="360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33087" w14:textId="77777777" w:rsidR="00953A2D" w:rsidRDefault="00953A2D" w:rsidP="00343327">
            <w:pPr>
              <w:spacing w:before="43"/>
              <w:ind w:left="667" w:right="528"/>
              <w:jc w:val="center"/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</w:pPr>
            <w:r>
              <w:rPr>
                <w:rFonts w:ascii="Font Awesome 5 Brands" w:eastAsia="Font Awesome 5 Brands" w:hAnsi="Font Awesome 5 Brands" w:cs="Font Awesome 5 Brands"/>
                <w:sz w:val="24"/>
                <w:szCs w:val="24"/>
              </w:rPr>
              <w:t>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9791F" w14:textId="77777777" w:rsidR="00953A2D" w:rsidRDefault="00953A2D" w:rsidP="00343327">
            <w:pPr>
              <w:spacing w:before="29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le</w:t>
            </w:r>
          </w:p>
        </w:tc>
        <w:tc>
          <w:tcPr>
            <w:tcW w:w="7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85815" w14:textId="77777777" w:rsidR="00953A2D" w:rsidRDefault="00953A2D" w:rsidP="00343327">
            <w:pPr>
              <w:spacing w:before="29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2"/>
                <w:sz w:val="24"/>
                <w:szCs w:val="24"/>
              </w:rPr>
              <w:t>8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ize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le)</w:t>
            </w:r>
          </w:p>
        </w:tc>
      </w:tr>
    </w:tbl>
    <w:p w14:paraId="6643D1B3" w14:textId="77777777" w:rsidR="00953A2D" w:rsidRDefault="00953A2D" w:rsidP="006E5726">
      <w:pPr>
        <w:spacing w:line="276" w:lineRule="auto"/>
        <w:jc w:val="center"/>
        <w:rPr>
          <w:sz w:val="28"/>
          <w:szCs w:val="28"/>
        </w:rPr>
      </w:pPr>
    </w:p>
    <w:sectPr w:rsidR="00953A2D">
      <w:headerReference w:type="default" r:id="rId7"/>
      <w:type w:val="continuous"/>
      <w:pgSz w:w="12240" w:h="15840"/>
      <w:pgMar w:top="900" w:right="6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075C1" w14:textId="77777777" w:rsidR="00F7018E" w:rsidRDefault="00F7018E" w:rsidP="006E5726">
      <w:r>
        <w:separator/>
      </w:r>
    </w:p>
  </w:endnote>
  <w:endnote w:type="continuationSeparator" w:id="0">
    <w:p w14:paraId="1E83CD6B" w14:textId="77777777" w:rsidR="00F7018E" w:rsidRDefault="00F7018E" w:rsidP="006E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 Awesome 5 Brands">
    <w:altName w:val="Cambria Math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EDD29" w14:textId="77777777" w:rsidR="00F7018E" w:rsidRDefault="00F7018E" w:rsidP="006E5726">
      <w:r>
        <w:separator/>
      </w:r>
    </w:p>
  </w:footnote>
  <w:footnote w:type="continuationSeparator" w:id="0">
    <w:p w14:paraId="7013E519" w14:textId="77777777" w:rsidR="00F7018E" w:rsidRDefault="00F7018E" w:rsidP="006E5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6C383" w14:textId="6BCDDAA6" w:rsidR="006E5726" w:rsidRDefault="006E5726" w:rsidP="006E5726">
    <w:pPr>
      <w:pStyle w:val="Header"/>
      <w:jc w:val="center"/>
    </w:pPr>
    <w:r w:rsidRPr="006E5726">
      <w:rPr>
        <w:noProof/>
      </w:rPr>
      <w:drawing>
        <wp:inline distT="0" distB="0" distL="0" distR="0" wp14:anchorId="5349FBE1" wp14:editId="5CEE2050">
          <wp:extent cx="2118647" cy="604647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2141" cy="657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B362E"/>
    <w:multiLevelType w:val="multilevel"/>
    <w:tmpl w:val="5DD07E2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BA"/>
    <w:rsid w:val="004614CA"/>
    <w:rsid w:val="0062246B"/>
    <w:rsid w:val="006C30C3"/>
    <w:rsid w:val="006E5726"/>
    <w:rsid w:val="00953A2D"/>
    <w:rsid w:val="00A233BA"/>
    <w:rsid w:val="00F7018E"/>
    <w:rsid w:val="00F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506EA"/>
  <w15:docId w15:val="{0C0166EF-23A6-44FA-AB23-CBD771AF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69B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E57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726"/>
  </w:style>
  <w:style w:type="paragraph" w:styleId="Footer">
    <w:name w:val="footer"/>
    <w:basedOn w:val="Normal"/>
    <w:link w:val="FooterChar"/>
    <w:uiPriority w:val="99"/>
    <w:unhideWhenUsed/>
    <w:rsid w:val="006E57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Paul-Ito</dc:creator>
  <cp:lastModifiedBy>Stephanie Zolbrod</cp:lastModifiedBy>
  <cp:revision>2</cp:revision>
  <dcterms:created xsi:type="dcterms:W3CDTF">2020-07-15T16:26:00Z</dcterms:created>
  <dcterms:modified xsi:type="dcterms:W3CDTF">2020-07-15T16:26:00Z</dcterms:modified>
</cp:coreProperties>
</file>